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2D" w:rsidRDefault="00DE732D" w:rsidP="0056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51423" w:rsidRPr="009D0F23" w:rsidRDefault="006D6C18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BF0">
        <w:rPr>
          <w:rFonts w:ascii="Times New Roman" w:hAnsi="Times New Roman" w:cs="Times New Roman"/>
          <w:sz w:val="28"/>
          <w:szCs w:val="24"/>
        </w:rPr>
        <w:t>Утвержден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60BF0">
        <w:rPr>
          <w:rFonts w:ascii="Times New Roman" w:hAnsi="Times New Roman" w:cs="Times New Roman"/>
          <w:sz w:val="28"/>
          <w:szCs w:val="24"/>
        </w:rPr>
        <w:t xml:space="preserve"> приказом директора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D0F23">
        <w:rPr>
          <w:rFonts w:ascii="Times New Roman" w:hAnsi="Times New Roman" w:cs="Times New Roman"/>
          <w:sz w:val="28"/>
          <w:szCs w:val="24"/>
        </w:rPr>
        <w:t xml:space="preserve">от </w:t>
      </w:r>
      <w:r w:rsidR="009D0F23" w:rsidRPr="009D0F23">
        <w:rPr>
          <w:rFonts w:ascii="Times New Roman" w:hAnsi="Times New Roman" w:cs="Times New Roman"/>
          <w:sz w:val="28"/>
          <w:szCs w:val="24"/>
        </w:rPr>
        <w:t>30</w:t>
      </w:r>
      <w:r w:rsidR="009D0F23">
        <w:rPr>
          <w:rFonts w:ascii="Times New Roman" w:hAnsi="Times New Roman" w:cs="Times New Roman"/>
          <w:sz w:val="28"/>
          <w:szCs w:val="24"/>
        </w:rPr>
        <w:t xml:space="preserve">.08.2024 года № </w:t>
      </w:r>
      <w:r w:rsidR="009D0F23" w:rsidRPr="009D0F23">
        <w:rPr>
          <w:rFonts w:ascii="Times New Roman" w:hAnsi="Times New Roman" w:cs="Times New Roman"/>
          <w:sz w:val="28"/>
          <w:szCs w:val="24"/>
        </w:rPr>
        <w:t>92</w:t>
      </w:r>
      <w:r w:rsidR="009D0F23">
        <w:rPr>
          <w:rFonts w:ascii="Times New Roman" w:hAnsi="Times New Roman" w:cs="Times New Roman"/>
          <w:sz w:val="28"/>
          <w:szCs w:val="24"/>
        </w:rPr>
        <w:t>-ОД</w:t>
      </w: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651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423" w:rsidRPr="00651423" w:rsidRDefault="00651423" w:rsidP="006514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1423">
        <w:rPr>
          <w:rFonts w:ascii="Times New Roman" w:hAnsi="Times New Roman" w:cs="Times New Roman"/>
          <w:sz w:val="36"/>
          <w:szCs w:val="36"/>
        </w:rPr>
        <w:t>ИЗМЕНЕНИЯ,</w:t>
      </w:r>
    </w:p>
    <w:p w:rsidR="00651423" w:rsidRPr="00651423" w:rsidRDefault="00651423" w:rsidP="006514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1423">
        <w:rPr>
          <w:rFonts w:ascii="Times New Roman" w:hAnsi="Times New Roman" w:cs="Times New Roman"/>
          <w:sz w:val="36"/>
          <w:szCs w:val="36"/>
        </w:rPr>
        <w:t>которые вносятся в Основную образовательную программу</w:t>
      </w:r>
      <w:r w:rsidR="009D0F23">
        <w:rPr>
          <w:rFonts w:ascii="Times New Roman" w:hAnsi="Times New Roman" w:cs="Times New Roman"/>
          <w:sz w:val="36"/>
          <w:szCs w:val="36"/>
        </w:rPr>
        <w:t xml:space="preserve"> МАОУ СОШ № 145</w:t>
      </w:r>
      <w:r w:rsidR="006D6C18">
        <w:rPr>
          <w:rFonts w:ascii="Times New Roman" w:hAnsi="Times New Roman" w:cs="Times New Roman"/>
          <w:sz w:val="36"/>
          <w:szCs w:val="36"/>
        </w:rPr>
        <w:t xml:space="preserve"> с углубленным изучением отдельных предметов</w:t>
      </w:r>
      <w:r w:rsidRPr="00651423">
        <w:rPr>
          <w:rFonts w:ascii="Times New Roman" w:hAnsi="Times New Roman" w:cs="Times New Roman"/>
          <w:sz w:val="36"/>
          <w:szCs w:val="36"/>
        </w:rPr>
        <w:t>, утвержденную приказом ди</w:t>
      </w:r>
      <w:r w:rsidR="009D0F23">
        <w:rPr>
          <w:rFonts w:ascii="Times New Roman" w:hAnsi="Times New Roman" w:cs="Times New Roman"/>
          <w:sz w:val="36"/>
          <w:szCs w:val="36"/>
        </w:rPr>
        <w:t>ректора от 30.08.2023 года № 61 -ОД</w:t>
      </w:r>
      <w:r w:rsidRPr="0065142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51423" w:rsidRP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23" w:rsidRDefault="00651423" w:rsidP="006D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CA0" w:rsidRPr="00982484" w:rsidRDefault="005620F6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484">
        <w:rPr>
          <w:rFonts w:ascii="Times New Roman" w:hAnsi="Times New Roman" w:cs="Times New Roman"/>
          <w:sz w:val="24"/>
          <w:szCs w:val="24"/>
        </w:rPr>
        <w:lastRenderedPageBreak/>
        <w:t>ИЗМЕНЕНИЯ,</w:t>
      </w:r>
    </w:p>
    <w:p w:rsidR="005620F6" w:rsidRPr="00982484" w:rsidRDefault="005620F6" w:rsidP="0056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484">
        <w:rPr>
          <w:rFonts w:ascii="Times New Roman" w:hAnsi="Times New Roman" w:cs="Times New Roman"/>
          <w:sz w:val="24"/>
          <w:szCs w:val="24"/>
        </w:rPr>
        <w:t>которые вносятся в Основную образовательную программу, утвержденную приказом ди</w:t>
      </w:r>
      <w:r w:rsidR="009D0F23">
        <w:rPr>
          <w:rFonts w:ascii="Times New Roman" w:hAnsi="Times New Roman" w:cs="Times New Roman"/>
          <w:sz w:val="24"/>
          <w:szCs w:val="24"/>
        </w:rPr>
        <w:t>ректора от 30.08.2023 года № 61 -ОД</w:t>
      </w:r>
      <w:r w:rsidRPr="0098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0F6" w:rsidRPr="00982484" w:rsidRDefault="005620F6" w:rsidP="00562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F6" w:rsidRPr="00982484" w:rsidRDefault="005620F6" w:rsidP="005620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82484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 </w:t>
      </w:r>
      <w:r w:rsidRPr="00982484">
        <w:rPr>
          <w:rFonts w:ascii="Times New Roman" w:hAnsi="Times New Roman"/>
          <w:b/>
          <w:bCs/>
          <w:sz w:val="24"/>
          <w:szCs w:val="24"/>
        </w:rPr>
        <w:t>III</w:t>
      </w:r>
      <w:r w:rsidRPr="00982484">
        <w:rPr>
          <w:rFonts w:ascii="Times New Roman" w:hAnsi="Times New Roman"/>
          <w:b/>
          <w:bCs/>
          <w:sz w:val="24"/>
          <w:szCs w:val="24"/>
          <w:lang w:val="ru-RU"/>
        </w:rPr>
        <w:t>.  Содержательный раздел, в части рабочих программ учебных предметов, курсов.</w:t>
      </w:r>
    </w:p>
    <w:p w:rsidR="005620F6" w:rsidRDefault="005620F6" w:rsidP="005620F6">
      <w:pPr>
        <w:pStyle w:val="a3"/>
        <w:widowControl/>
        <w:spacing w:after="160" w:line="30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Рабочие программы учебных предметов «Литература», «Труд (технология)», «Основы безопасности и защиты Родины»</w:t>
      </w:r>
      <w:r w:rsidR="00F60983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представлены на официальном сайте Школы в разделе «Образование» </w:t>
      </w:r>
      <w:r w:rsidRPr="004F7BBD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/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Основная образовательная программ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а ООО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. Режим</w:t>
      </w:r>
      <w:r w:rsidRPr="007B14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доступа</w:t>
      </w:r>
      <w:r w:rsidRPr="007B14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</w:p>
    <w:p w:rsidR="009D0F23" w:rsidRDefault="009D0F23" w:rsidP="009D0F23">
      <w:pPr>
        <w:pStyle w:val="a3"/>
        <w:widowControl/>
        <w:spacing w:after="160" w:line="300" w:lineRule="auto"/>
        <w:ind w:left="0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hyperlink r:id="rId6" w:history="1">
        <w:r w:rsidRPr="008F13F2">
          <w:rPr>
            <w:rStyle w:val="a4"/>
            <w:rFonts w:ascii="Times New Roman CYR" w:eastAsia="Times New Roman" w:hAnsi="Times New Roman CYR" w:cs="Times New Roman CYR"/>
            <w:sz w:val="24"/>
            <w:szCs w:val="24"/>
            <w:lang w:val="ru-RU" w:eastAsia="ru-RU"/>
          </w:rPr>
          <w:t>https://xn--145-5cd3cgu2f.xn--80acgfbsl1azdqr.xn--p1ai/</w:t>
        </w:r>
        <w:proofErr w:type="spellStart"/>
        <w:r w:rsidRPr="008F13F2">
          <w:rPr>
            <w:rStyle w:val="a4"/>
            <w:rFonts w:ascii="Times New Roman CYR" w:eastAsia="Times New Roman" w:hAnsi="Times New Roman CYR" w:cs="Times New Roman CYR"/>
            <w:sz w:val="24"/>
            <w:szCs w:val="24"/>
            <w:lang w:val="ru-RU" w:eastAsia="ru-RU"/>
          </w:rPr>
          <w:t>org-info</w:t>
        </w:r>
        <w:proofErr w:type="spellEnd"/>
        <w:r w:rsidRPr="008F13F2">
          <w:rPr>
            <w:rStyle w:val="a4"/>
            <w:rFonts w:ascii="Times New Roman CYR" w:eastAsia="Times New Roman" w:hAnsi="Times New Roman CYR" w:cs="Times New Roman CYR"/>
            <w:sz w:val="24"/>
            <w:szCs w:val="24"/>
            <w:lang w:val="ru-RU" w:eastAsia="ru-RU"/>
          </w:rPr>
          <w:t>/</w:t>
        </w:r>
        <w:proofErr w:type="spellStart"/>
        <w:r w:rsidRPr="008F13F2">
          <w:rPr>
            <w:rStyle w:val="a4"/>
            <w:rFonts w:ascii="Times New Roman CYR" w:eastAsia="Times New Roman" w:hAnsi="Times New Roman CYR" w:cs="Times New Roman CYR"/>
            <w:sz w:val="24"/>
            <w:szCs w:val="24"/>
            <w:lang w:val="ru-RU" w:eastAsia="ru-RU"/>
          </w:rPr>
          <w:t>education-implemented-program?id</w:t>
        </w:r>
        <w:proofErr w:type="spellEnd"/>
        <w:r w:rsidRPr="008F13F2">
          <w:rPr>
            <w:rStyle w:val="a4"/>
            <w:rFonts w:ascii="Times New Roman CYR" w:eastAsia="Times New Roman" w:hAnsi="Times New Roman CYR" w:cs="Times New Roman CYR"/>
            <w:sz w:val="24"/>
            <w:szCs w:val="24"/>
            <w:lang w:val="ru-RU" w:eastAsia="ru-RU"/>
          </w:rPr>
          <w:t>=2</w:t>
        </w:r>
      </w:hyperlink>
    </w:p>
    <w:p w:rsidR="009D0F23" w:rsidRPr="009D0F23" w:rsidRDefault="009D0F23" w:rsidP="005620F6">
      <w:pPr>
        <w:pStyle w:val="a3"/>
        <w:widowControl/>
        <w:spacing w:after="160" w:line="30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</w:p>
    <w:p w:rsidR="00F60983" w:rsidRPr="00982484" w:rsidRDefault="00F60983" w:rsidP="00F60983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82484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/>
        </w:rPr>
        <w:t xml:space="preserve">Раздел </w:t>
      </w:r>
      <w:r w:rsidRPr="0098248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IV</w:t>
      </w:r>
      <w:r w:rsidRPr="00982484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/>
        </w:rPr>
        <w:t>. Организационный раздел.</w:t>
      </w:r>
    </w:p>
    <w:p w:rsidR="005620F6" w:rsidRPr="00B066F6" w:rsidRDefault="005620F6" w:rsidP="005620F6">
      <w:pPr>
        <w:pStyle w:val="a3"/>
        <w:widowControl/>
        <w:numPr>
          <w:ilvl w:val="1"/>
          <w:numId w:val="1"/>
        </w:numPr>
        <w:spacing w:after="160" w:line="300" w:lineRule="auto"/>
        <w:ind w:left="0"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 w:rsidRPr="00B066F6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В учебный план входят следующие обязательные для изучения предметные области и учебные предметы: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5103"/>
      </w:tblGrid>
      <w:tr w:rsidR="005620F6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  <w:jc w:val="center"/>
            </w:pPr>
            <w:r>
              <w:t>Предметные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  <w:jc w:val="center"/>
            </w:pPr>
            <w:r>
              <w:t>Учебные предметы</w:t>
            </w:r>
          </w:p>
        </w:tc>
      </w:tr>
      <w:tr w:rsidR="005620F6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</w:pPr>
            <w:r>
              <w:t>Русский язык и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6"/>
              <w:spacing w:line="256" w:lineRule="auto"/>
            </w:pPr>
            <w:r>
              <w:t>Русский язык, Литература</w:t>
            </w:r>
          </w:p>
        </w:tc>
      </w:tr>
      <w:tr w:rsidR="005620F6" w:rsidRPr="00C16152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</w:pPr>
            <w:r>
              <w:t>Родной язык и родная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6"/>
              <w:spacing w:line="256" w:lineRule="auto"/>
            </w:pPr>
            <w:r>
              <w:t>Родной язык и (или) государственный язык республики Российской Федерации, Родная литература</w:t>
            </w:r>
          </w:p>
        </w:tc>
      </w:tr>
      <w:tr w:rsidR="005620F6" w:rsidRPr="00C16152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</w:pPr>
            <w:r>
              <w:t>Иностранные языки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6"/>
              <w:spacing w:line="256" w:lineRule="auto"/>
            </w:pPr>
            <w:r>
              <w:t>Иностранный язык,</w:t>
            </w:r>
          </w:p>
          <w:p w:rsidR="005620F6" w:rsidRDefault="005620F6" w:rsidP="00FB78E4">
            <w:pPr>
              <w:pStyle w:val="a6"/>
              <w:spacing w:line="256" w:lineRule="auto"/>
            </w:pPr>
            <w:r>
              <w:t>Второй иностранный язык</w:t>
            </w:r>
          </w:p>
        </w:tc>
      </w:tr>
      <w:tr w:rsidR="005620F6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</w:pPr>
            <w:r>
              <w:t>Математика и 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6"/>
              <w:spacing w:line="256" w:lineRule="auto"/>
            </w:pPr>
            <w:r>
              <w:t>Математика, Информатика</w:t>
            </w:r>
          </w:p>
        </w:tc>
      </w:tr>
      <w:tr w:rsidR="005620F6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</w:pPr>
            <w:r>
              <w:t>Общественно-научные 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6"/>
              <w:spacing w:line="256" w:lineRule="auto"/>
            </w:pPr>
            <w:r>
              <w:t>История, Обществознание, География</w:t>
            </w:r>
          </w:p>
        </w:tc>
      </w:tr>
      <w:tr w:rsidR="005620F6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</w:pPr>
            <w:r>
              <w:t>Естественнонаучные 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6"/>
              <w:spacing w:line="256" w:lineRule="auto"/>
            </w:pPr>
            <w:r>
              <w:t>Физика, Химия, Биология</w:t>
            </w:r>
          </w:p>
        </w:tc>
      </w:tr>
      <w:tr w:rsidR="005620F6" w:rsidRPr="00C16152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20F6" w:rsidRDefault="005620F6" w:rsidP="002C7F5B">
            <w:pPr>
              <w:pStyle w:val="a5"/>
              <w:spacing w:line="256" w:lineRule="auto"/>
              <w:jc w:val="left"/>
            </w:pPr>
            <w:r>
              <w:t>Основы духовно-нравственной культуры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  <w:jc w:val="left"/>
            </w:pPr>
            <w:r>
              <w:t xml:space="preserve">Модули курса «Основы духовно-нравственной культуры народов </w:t>
            </w:r>
            <w:proofErr w:type="spellStart"/>
            <w:r>
              <w:t>Росии</w:t>
            </w:r>
            <w:proofErr w:type="spellEnd"/>
            <w:r>
              <w:t>»</w:t>
            </w:r>
          </w:p>
        </w:tc>
      </w:tr>
      <w:tr w:rsidR="005620F6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</w:pPr>
            <w:r>
              <w:t>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6"/>
              <w:spacing w:line="256" w:lineRule="auto"/>
            </w:pPr>
            <w:r>
              <w:t>Изобразительное искусство, Музыка</w:t>
            </w:r>
          </w:p>
        </w:tc>
      </w:tr>
      <w:tr w:rsidR="005620F6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20F6" w:rsidRDefault="005620F6" w:rsidP="00FB78E4">
            <w:pPr>
              <w:pStyle w:val="a6"/>
              <w:spacing w:line="256" w:lineRule="auto"/>
            </w:pPr>
            <w:r>
              <w:t>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20F6" w:rsidRDefault="00F60983" w:rsidP="00FB78E4">
            <w:pPr>
              <w:pStyle w:val="a5"/>
              <w:spacing w:line="256" w:lineRule="auto"/>
            </w:pPr>
            <w:r>
              <w:t>Труд (т</w:t>
            </w:r>
            <w:r w:rsidR="005620F6">
              <w:t>ехнология</w:t>
            </w:r>
            <w:r>
              <w:t>)</w:t>
            </w:r>
          </w:p>
        </w:tc>
      </w:tr>
      <w:tr w:rsidR="00982484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2484" w:rsidRDefault="002C7F5B" w:rsidP="00FB78E4">
            <w:pPr>
              <w:pStyle w:val="a6"/>
              <w:spacing w:line="256" w:lineRule="auto"/>
            </w:pPr>
            <w:r>
              <w:t>О</w:t>
            </w:r>
            <w:r w:rsidR="00982484">
              <w:t>сновы безопасности и защиты Родины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484" w:rsidRDefault="00982484" w:rsidP="00FB78E4">
            <w:pPr>
              <w:pStyle w:val="a5"/>
              <w:spacing w:line="256" w:lineRule="auto"/>
            </w:pPr>
            <w:r>
              <w:t>Основы безопасности и защиты Родины</w:t>
            </w:r>
          </w:p>
        </w:tc>
      </w:tr>
      <w:tr w:rsidR="005620F6" w:rsidRPr="00C16152" w:rsidTr="00FB78E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20F6" w:rsidRDefault="002C7F5B" w:rsidP="00FB78E4">
            <w:pPr>
              <w:pStyle w:val="a6"/>
              <w:spacing w:line="256" w:lineRule="auto"/>
            </w:pPr>
            <w:r>
              <w:t xml:space="preserve">Физическая культура </w:t>
            </w:r>
            <w:r w:rsidR="005620F6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F6" w:rsidRDefault="005620F6" w:rsidP="00FB78E4">
            <w:pPr>
              <w:pStyle w:val="a5"/>
              <w:spacing w:line="256" w:lineRule="auto"/>
            </w:pPr>
            <w:r>
              <w:t xml:space="preserve">Физическая </w:t>
            </w:r>
            <w:r w:rsidR="002C7F5B">
              <w:t>культура</w:t>
            </w:r>
          </w:p>
          <w:p w:rsidR="005620F6" w:rsidRDefault="005620F6" w:rsidP="00FB78E4">
            <w:pPr>
              <w:pStyle w:val="a5"/>
              <w:spacing w:line="256" w:lineRule="auto"/>
            </w:pPr>
          </w:p>
        </w:tc>
      </w:tr>
    </w:tbl>
    <w:p w:rsidR="002C7F5B" w:rsidRPr="002C7F5B" w:rsidRDefault="002C7F5B" w:rsidP="002C7F5B">
      <w:pPr>
        <w:pStyle w:val="a3"/>
        <w:widowControl/>
        <w:spacing w:after="160" w:line="300" w:lineRule="auto"/>
        <w:ind w:left="709" w:right="-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20F6" w:rsidRPr="002C7F5B" w:rsidRDefault="009D0F23" w:rsidP="002C7F5B">
      <w:pPr>
        <w:pStyle w:val="a3"/>
        <w:numPr>
          <w:ilvl w:val="1"/>
          <w:numId w:val="1"/>
        </w:numPr>
        <w:spacing w:line="30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C7F5B">
        <w:rPr>
          <w:rFonts w:ascii="Times New Roman" w:hAnsi="Times New Roman"/>
          <w:sz w:val="24"/>
          <w:szCs w:val="24"/>
          <w:lang w:val="ru-RU"/>
        </w:rPr>
        <w:t>В качестве Учебного плана МАОУ СОШ 145</w:t>
      </w:r>
      <w:r w:rsidR="005620F6" w:rsidRPr="002C7F5B">
        <w:rPr>
          <w:rFonts w:ascii="Times New Roman" w:hAnsi="Times New Roman"/>
          <w:sz w:val="24"/>
          <w:szCs w:val="24"/>
          <w:lang w:val="ru-RU"/>
        </w:rPr>
        <w:t xml:space="preserve"> с углубленным изучением отдельных предметов взят Федеральный учебный план вариант № 1 для образовательных организаций, в которых обучение ведется на русском языке для 5-дневной учебной недели</w:t>
      </w:r>
      <w:r w:rsidR="005620F6" w:rsidRPr="002C7F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2C7F5B" w:rsidRDefault="002C7F5B" w:rsidP="005620F6">
      <w:pPr>
        <w:pStyle w:val="a3"/>
        <w:widowControl/>
        <w:spacing w:after="160" w:line="300" w:lineRule="auto"/>
        <w:ind w:left="709" w:right="-1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</w:p>
    <w:p w:rsidR="005620F6" w:rsidRDefault="005620F6" w:rsidP="002C7F5B">
      <w:pPr>
        <w:pStyle w:val="a3"/>
        <w:widowControl/>
        <w:numPr>
          <w:ilvl w:val="0"/>
          <w:numId w:val="10"/>
        </w:numPr>
        <w:spacing w:after="160" w:line="30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 w:rsidRPr="00791AB9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Учебный план для </w:t>
      </w:r>
      <w:r w:rsidR="002C7F5B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классов, реализующих основную образовательную программу основного общего образования:</w:t>
      </w:r>
    </w:p>
    <w:p w:rsidR="002C7F5B" w:rsidRDefault="002C7F5B" w:rsidP="002C7F5B">
      <w:pPr>
        <w:spacing w:line="30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C7F5B" w:rsidRDefault="002C7F5B" w:rsidP="002C7F5B">
      <w:pPr>
        <w:spacing w:line="30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C7F5B" w:rsidRPr="002C7F5B" w:rsidRDefault="002C7F5B" w:rsidP="002C7F5B">
      <w:pPr>
        <w:spacing w:line="300" w:lineRule="auto"/>
        <w:ind w:right="-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511577435"/>
    </w:p>
    <w:p w:rsid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C7F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Учебный план основного общего образования </w:t>
      </w:r>
    </w:p>
    <w:p w:rsidR="002C7F5B" w:rsidRPr="002C7F5B" w:rsidRDefault="002C7F5B" w:rsidP="002C7F5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C7F5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</w:t>
      </w:r>
    </w:p>
    <w:tbl>
      <w:tblPr>
        <w:tblW w:w="9784" w:type="dxa"/>
        <w:tblInd w:w="-743" w:type="dxa"/>
        <w:tblLook w:val="04A0" w:firstRow="1" w:lastRow="0" w:firstColumn="1" w:lastColumn="0" w:noHBand="0" w:noVBand="1"/>
      </w:tblPr>
      <w:tblGrid>
        <w:gridCol w:w="2207"/>
        <w:gridCol w:w="2119"/>
        <w:gridCol w:w="510"/>
        <w:gridCol w:w="513"/>
        <w:gridCol w:w="497"/>
        <w:gridCol w:w="495"/>
        <w:gridCol w:w="551"/>
        <w:gridCol w:w="576"/>
        <w:gridCol w:w="6"/>
        <w:gridCol w:w="579"/>
        <w:gridCol w:w="576"/>
        <w:gridCol w:w="579"/>
        <w:gridCol w:w="576"/>
      </w:tblGrid>
      <w:tr w:rsidR="002C7F5B" w:rsidRPr="002C7F5B" w:rsidTr="00547D26">
        <w:trPr>
          <w:trHeight w:val="57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Предметные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Учебные предметы</w:t>
            </w:r>
          </w:p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год</w:t>
            </w:r>
          </w:p>
        </w:tc>
      </w:tr>
      <w:tr w:rsidR="002C7F5B" w:rsidRPr="002C7F5B" w:rsidTr="00547D26">
        <w:trPr>
          <w:trHeight w:val="586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5Д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5Д</w:t>
            </w:r>
          </w:p>
        </w:tc>
      </w:tr>
      <w:tr w:rsidR="002C7F5B" w:rsidRPr="002C7F5B" w:rsidTr="00547D26">
        <w:trPr>
          <w:trHeight w:val="309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2C7F5B" w:rsidRPr="002C7F5B" w:rsidTr="00547D26">
        <w:trPr>
          <w:trHeight w:val="309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42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Иностранные языки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 (английский)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60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2C7F5B" w:rsidRPr="002C7F5B" w:rsidTr="00547D26">
        <w:trPr>
          <w:trHeight w:val="211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3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3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41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8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Общественно – научные предметы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09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56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Естественно-научные</w:t>
            </w:r>
            <w:proofErr w:type="gramEnd"/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предметы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71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0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0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духовно-нравственной культуры народов России.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духовно-нравственной культуры народов России.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Искусство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41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Технология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Физическая культура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918</w:t>
            </w:r>
          </w:p>
        </w:tc>
      </w:tr>
      <w:tr w:rsidR="002C7F5B" w:rsidRPr="002C7F5B" w:rsidTr="00547D26">
        <w:trPr>
          <w:trHeight w:val="586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43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Финансовая грамотность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43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416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нагрузка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</w:tr>
    </w:tbl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C7F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Учебный план основного общего образования </w:t>
      </w:r>
    </w:p>
    <w:p w:rsidR="002C7F5B" w:rsidRPr="002C7F5B" w:rsidRDefault="002C7F5B" w:rsidP="002C7F5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021"/>
        <w:gridCol w:w="510"/>
        <w:gridCol w:w="500"/>
        <w:gridCol w:w="497"/>
        <w:gridCol w:w="497"/>
        <w:gridCol w:w="524"/>
        <w:gridCol w:w="696"/>
        <w:gridCol w:w="696"/>
        <w:gridCol w:w="696"/>
        <w:gridCol w:w="696"/>
        <w:gridCol w:w="696"/>
      </w:tblGrid>
      <w:tr w:rsidR="002C7F5B" w:rsidRPr="002C7F5B" w:rsidTr="00547D26">
        <w:trPr>
          <w:trHeight w:val="586"/>
        </w:trPr>
        <w:tc>
          <w:tcPr>
            <w:tcW w:w="221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Предметные области</w:t>
            </w: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Учебные предметы</w:t>
            </w:r>
          </w:p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0" w:type="dxa"/>
            <w:gridSpan w:val="5"/>
            <w:shd w:val="clear" w:color="auto" w:fill="auto"/>
          </w:tcPr>
          <w:p w:rsidR="002C7F5B" w:rsidRPr="002C7F5B" w:rsidRDefault="002C7F5B" w:rsidP="002C7F5B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  <w:tc>
          <w:tcPr>
            <w:tcW w:w="3000" w:type="dxa"/>
            <w:gridSpan w:val="5"/>
          </w:tcPr>
          <w:p w:rsidR="002C7F5B" w:rsidRPr="002C7F5B" w:rsidRDefault="002C7F5B" w:rsidP="002C7F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год</w:t>
            </w:r>
          </w:p>
        </w:tc>
      </w:tr>
      <w:tr w:rsidR="002C7F5B" w:rsidRPr="002C7F5B" w:rsidTr="00547D26">
        <w:trPr>
          <w:trHeight w:val="586"/>
        </w:trPr>
        <w:tc>
          <w:tcPr>
            <w:tcW w:w="4309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6В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6Г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6Д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6В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6Г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6Д</w:t>
            </w:r>
          </w:p>
        </w:tc>
      </w:tr>
      <w:tr w:rsidR="002C7F5B" w:rsidRPr="002C7F5B" w:rsidTr="00547D26">
        <w:trPr>
          <w:trHeight w:val="309"/>
        </w:trPr>
        <w:tc>
          <w:tcPr>
            <w:tcW w:w="2215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</w:tr>
      <w:tr w:rsidR="002C7F5B" w:rsidRPr="002C7F5B" w:rsidTr="00547D26">
        <w:trPr>
          <w:trHeight w:val="309"/>
        </w:trPr>
        <w:tc>
          <w:tcPr>
            <w:tcW w:w="2215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45"/>
        </w:trPr>
        <w:tc>
          <w:tcPr>
            <w:tcW w:w="221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Иностранные языки </w:t>
            </w: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 (английский)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15"/>
        </w:trPr>
        <w:tc>
          <w:tcPr>
            <w:tcW w:w="2215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2C7F5B" w:rsidRPr="002C7F5B" w:rsidTr="00547D26">
        <w:trPr>
          <w:trHeight w:val="256"/>
        </w:trPr>
        <w:tc>
          <w:tcPr>
            <w:tcW w:w="2215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00"/>
        </w:trPr>
        <w:tc>
          <w:tcPr>
            <w:tcW w:w="2215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Геометрия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00"/>
        </w:trPr>
        <w:tc>
          <w:tcPr>
            <w:tcW w:w="2215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71"/>
        </w:trPr>
        <w:tc>
          <w:tcPr>
            <w:tcW w:w="2215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85"/>
        </w:trPr>
        <w:tc>
          <w:tcPr>
            <w:tcW w:w="2215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Общественно – научные предметы</w:t>
            </w: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2215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09"/>
        </w:trPr>
        <w:tc>
          <w:tcPr>
            <w:tcW w:w="2215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</w:t>
            </w:r>
          </w:p>
        </w:tc>
        <w:tc>
          <w:tcPr>
            <w:tcW w:w="510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9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45"/>
        </w:trPr>
        <w:tc>
          <w:tcPr>
            <w:tcW w:w="2215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 – научные предметы</w:t>
            </w: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26"/>
        </w:trPr>
        <w:tc>
          <w:tcPr>
            <w:tcW w:w="2215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53"/>
        </w:trPr>
        <w:tc>
          <w:tcPr>
            <w:tcW w:w="2215" w:type="dxa"/>
            <w:vMerge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5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 – нравственной культуры народов России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 – нравственной культуры народов России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2215" w:type="dxa"/>
            <w:vMerge w:val="restart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Искусство 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26"/>
        </w:trPr>
        <w:tc>
          <w:tcPr>
            <w:tcW w:w="2215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221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Технология </w:t>
            </w: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221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33"/>
        </w:trPr>
        <w:tc>
          <w:tcPr>
            <w:tcW w:w="221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Физическая культура </w:t>
            </w:r>
          </w:p>
        </w:tc>
        <w:tc>
          <w:tcPr>
            <w:tcW w:w="20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4309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986</w:t>
            </w:r>
          </w:p>
        </w:tc>
      </w:tr>
      <w:tr w:rsidR="002C7F5B" w:rsidRPr="002C7F5B" w:rsidTr="00547D26">
        <w:trPr>
          <w:trHeight w:val="586"/>
        </w:trPr>
        <w:tc>
          <w:tcPr>
            <w:tcW w:w="4309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73"/>
        </w:trPr>
        <w:tc>
          <w:tcPr>
            <w:tcW w:w="4309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Финансовая грамотность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4309" w:type="dxa"/>
            <w:gridSpan w:val="2"/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879"/>
        </w:trPr>
        <w:tc>
          <w:tcPr>
            <w:tcW w:w="4309" w:type="dxa"/>
            <w:gridSpan w:val="2"/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нагрузка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0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97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5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57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</w:tr>
    </w:tbl>
    <w:p w:rsidR="002C7F5B" w:rsidRPr="002C7F5B" w:rsidRDefault="002C7F5B" w:rsidP="002C7F5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bookmarkEnd w:id="0"/>
    <w:p w:rsid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C7F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Учебный план основного общего образования </w:t>
      </w: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C7F5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</w:t>
      </w:r>
    </w:p>
    <w:tbl>
      <w:tblPr>
        <w:tblW w:w="9097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110"/>
        <w:gridCol w:w="510"/>
        <w:gridCol w:w="505"/>
        <w:gridCol w:w="519"/>
        <w:gridCol w:w="594"/>
        <w:gridCol w:w="696"/>
        <w:gridCol w:w="696"/>
        <w:gridCol w:w="696"/>
        <w:gridCol w:w="703"/>
      </w:tblGrid>
      <w:tr w:rsidR="002C7F5B" w:rsidRPr="002C7F5B" w:rsidTr="00547D26">
        <w:trPr>
          <w:trHeight w:val="586"/>
        </w:trPr>
        <w:tc>
          <w:tcPr>
            <w:tcW w:w="206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                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Предметные области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Учебные предметы</w:t>
            </w:r>
          </w:p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8" w:type="dxa"/>
            <w:gridSpan w:val="4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  <w:tc>
          <w:tcPr>
            <w:tcW w:w="2791" w:type="dxa"/>
            <w:gridSpan w:val="4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год</w:t>
            </w:r>
          </w:p>
        </w:tc>
      </w:tr>
      <w:tr w:rsidR="002C7F5B" w:rsidRPr="002C7F5B" w:rsidTr="00547D26">
        <w:trPr>
          <w:trHeight w:val="586"/>
        </w:trPr>
        <w:tc>
          <w:tcPr>
            <w:tcW w:w="4178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7В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7Г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7В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7Г</w:t>
            </w:r>
          </w:p>
        </w:tc>
      </w:tr>
      <w:tr w:rsidR="002C7F5B" w:rsidRPr="002C7F5B" w:rsidTr="00547D26">
        <w:trPr>
          <w:trHeight w:val="309"/>
        </w:trPr>
        <w:tc>
          <w:tcPr>
            <w:tcW w:w="2068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</w:tr>
      <w:tr w:rsidR="002C7F5B" w:rsidRPr="002C7F5B" w:rsidTr="00547D26">
        <w:trPr>
          <w:trHeight w:val="309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9"/>
        </w:trPr>
        <w:tc>
          <w:tcPr>
            <w:tcW w:w="206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Иностранные языки 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 (английский)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15"/>
        </w:trPr>
        <w:tc>
          <w:tcPr>
            <w:tcW w:w="2068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56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00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Геометрия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300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71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25"/>
        </w:trPr>
        <w:tc>
          <w:tcPr>
            <w:tcW w:w="2068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Общественно – научные предметы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09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</w:t>
            </w:r>
          </w:p>
        </w:tc>
        <w:tc>
          <w:tcPr>
            <w:tcW w:w="510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345"/>
        </w:trPr>
        <w:tc>
          <w:tcPr>
            <w:tcW w:w="2068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 – научные предметы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26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53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53"/>
        </w:trPr>
        <w:tc>
          <w:tcPr>
            <w:tcW w:w="206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духовно-нравственной культуры народов России.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духовно-нравственной культуры народов России.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93"/>
        </w:trPr>
        <w:tc>
          <w:tcPr>
            <w:tcW w:w="2068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Искусство 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619"/>
        </w:trPr>
        <w:tc>
          <w:tcPr>
            <w:tcW w:w="2068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206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Технология 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206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33"/>
        </w:trPr>
        <w:tc>
          <w:tcPr>
            <w:tcW w:w="2068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Физическая культура </w:t>
            </w:r>
          </w:p>
        </w:tc>
        <w:tc>
          <w:tcPr>
            <w:tcW w:w="21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4178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</w:tr>
      <w:tr w:rsidR="002C7F5B" w:rsidRPr="002C7F5B" w:rsidTr="00547D26">
        <w:trPr>
          <w:trHeight w:val="586"/>
        </w:trPr>
        <w:tc>
          <w:tcPr>
            <w:tcW w:w="4178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408"/>
        </w:trPr>
        <w:tc>
          <w:tcPr>
            <w:tcW w:w="4178" w:type="dxa"/>
            <w:gridSpan w:val="2"/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Финансовая грамотность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408"/>
        </w:trPr>
        <w:tc>
          <w:tcPr>
            <w:tcW w:w="4178" w:type="dxa"/>
            <w:gridSpan w:val="2"/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4178" w:type="dxa"/>
            <w:gridSpan w:val="2"/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879"/>
        </w:trPr>
        <w:tc>
          <w:tcPr>
            <w:tcW w:w="4178" w:type="dxa"/>
            <w:gridSpan w:val="2"/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нагрузка</w:t>
            </w:r>
          </w:p>
        </w:tc>
        <w:tc>
          <w:tcPr>
            <w:tcW w:w="51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05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9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1088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1088</w:t>
            </w:r>
          </w:p>
        </w:tc>
        <w:tc>
          <w:tcPr>
            <w:tcW w:w="69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1088</w:t>
            </w:r>
          </w:p>
        </w:tc>
        <w:tc>
          <w:tcPr>
            <w:tcW w:w="70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1088</w:t>
            </w:r>
          </w:p>
        </w:tc>
      </w:tr>
    </w:tbl>
    <w:p w:rsidR="002C7F5B" w:rsidRPr="002C7F5B" w:rsidRDefault="002C7F5B" w:rsidP="002C7F5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C7F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Учебный план основного общего образования </w:t>
      </w: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436"/>
        <w:gridCol w:w="551"/>
        <w:gridCol w:w="542"/>
        <w:gridCol w:w="542"/>
        <w:gridCol w:w="683"/>
        <w:gridCol w:w="699"/>
        <w:gridCol w:w="719"/>
        <w:gridCol w:w="709"/>
        <w:gridCol w:w="850"/>
      </w:tblGrid>
      <w:tr w:rsidR="002C7F5B" w:rsidRPr="002C7F5B" w:rsidTr="00547D26">
        <w:trPr>
          <w:trHeight w:val="586"/>
        </w:trPr>
        <w:tc>
          <w:tcPr>
            <w:tcW w:w="233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Предметные области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Учебные предметы</w:t>
            </w:r>
          </w:p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8" w:type="dxa"/>
            <w:gridSpan w:val="4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  <w:tc>
          <w:tcPr>
            <w:tcW w:w="2977" w:type="dxa"/>
            <w:gridSpan w:val="4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год</w:t>
            </w:r>
          </w:p>
        </w:tc>
      </w:tr>
      <w:tr w:rsidR="002C7F5B" w:rsidRPr="002C7F5B" w:rsidTr="00547D26">
        <w:trPr>
          <w:trHeight w:val="586"/>
        </w:trPr>
        <w:tc>
          <w:tcPr>
            <w:tcW w:w="4770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2C7F5B" w:rsidRPr="002C7F5B" w:rsidTr="00547D26">
        <w:trPr>
          <w:trHeight w:val="309"/>
        </w:trPr>
        <w:tc>
          <w:tcPr>
            <w:tcW w:w="2334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09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54"/>
        </w:trPr>
        <w:tc>
          <w:tcPr>
            <w:tcW w:w="233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Иностранные языки 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 (английский)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15"/>
        </w:trPr>
        <w:tc>
          <w:tcPr>
            <w:tcW w:w="2334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56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00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Геометрия 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00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71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55"/>
        </w:trPr>
        <w:tc>
          <w:tcPr>
            <w:tcW w:w="2334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Общественно – научные предметы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293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09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</w:t>
            </w:r>
          </w:p>
        </w:tc>
        <w:tc>
          <w:tcPr>
            <w:tcW w:w="551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45"/>
        </w:trPr>
        <w:tc>
          <w:tcPr>
            <w:tcW w:w="2334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 – научные предметы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226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53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53"/>
        </w:trPr>
        <w:tc>
          <w:tcPr>
            <w:tcW w:w="233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духовно-нравственной культуры народов России.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духовно-нравственной культуры народов России.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15"/>
        </w:trPr>
        <w:tc>
          <w:tcPr>
            <w:tcW w:w="2334" w:type="dxa"/>
            <w:vMerge w:val="restart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Искусство  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25"/>
        </w:trPr>
        <w:tc>
          <w:tcPr>
            <w:tcW w:w="2334" w:type="dxa"/>
            <w:vMerge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233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Технология 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233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33"/>
        </w:trPr>
        <w:tc>
          <w:tcPr>
            <w:tcW w:w="2334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Физическая культура </w:t>
            </w:r>
          </w:p>
        </w:tc>
        <w:tc>
          <w:tcPr>
            <w:tcW w:w="2436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293"/>
        </w:trPr>
        <w:tc>
          <w:tcPr>
            <w:tcW w:w="4770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542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42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83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99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1054</w:t>
            </w:r>
          </w:p>
        </w:tc>
        <w:tc>
          <w:tcPr>
            <w:tcW w:w="719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1088</w:t>
            </w:r>
          </w:p>
        </w:tc>
        <w:tc>
          <w:tcPr>
            <w:tcW w:w="709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1054</w:t>
            </w:r>
          </w:p>
        </w:tc>
        <w:tc>
          <w:tcPr>
            <w:tcW w:w="850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1054</w:t>
            </w:r>
          </w:p>
        </w:tc>
      </w:tr>
      <w:tr w:rsidR="002C7F5B" w:rsidRPr="002C7F5B" w:rsidTr="00547D26">
        <w:trPr>
          <w:trHeight w:val="586"/>
        </w:trPr>
        <w:tc>
          <w:tcPr>
            <w:tcW w:w="4770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73"/>
        </w:trPr>
        <w:tc>
          <w:tcPr>
            <w:tcW w:w="4770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Графический дизайн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9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9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73"/>
        </w:trPr>
        <w:tc>
          <w:tcPr>
            <w:tcW w:w="4770" w:type="dxa"/>
            <w:gridSpan w:val="2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2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9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9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4770" w:type="dxa"/>
            <w:gridSpan w:val="2"/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879"/>
        </w:trPr>
        <w:tc>
          <w:tcPr>
            <w:tcW w:w="4770" w:type="dxa"/>
            <w:gridSpan w:val="2"/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нагрузка</w:t>
            </w:r>
          </w:p>
        </w:tc>
        <w:tc>
          <w:tcPr>
            <w:tcW w:w="551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42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83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9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1122</w:t>
            </w:r>
          </w:p>
        </w:tc>
        <w:tc>
          <w:tcPr>
            <w:tcW w:w="71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1122</w:t>
            </w:r>
          </w:p>
        </w:tc>
        <w:tc>
          <w:tcPr>
            <w:tcW w:w="709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1122</w:t>
            </w:r>
          </w:p>
        </w:tc>
        <w:tc>
          <w:tcPr>
            <w:tcW w:w="850" w:type="dxa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1122</w:t>
            </w:r>
          </w:p>
        </w:tc>
      </w:tr>
    </w:tbl>
    <w:p w:rsidR="002C7F5B" w:rsidRPr="002C7F5B" w:rsidRDefault="002C7F5B" w:rsidP="002C7F5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C7F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Учебный план основного общего образования </w:t>
      </w:r>
      <w:bookmarkStart w:id="1" w:name="_GoBack"/>
      <w:bookmarkEnd w:id="1"/>
    </w:p>
    <w:p w:rsidR="002C7F5B" w:rsidRPr="002C7F5B" w:rsidRDefault="002C7F5B" w:rsidP="002C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984"/>
        <w:gridCol w:w="567"/>
        <w:gridCol w:w="709"/>
        <w:gridCol w:w="567"/>
        <w:gridCol w:w="567"/>
        <w:gridCol w:w="850"/>
        <w:gridCol w:w="709"/>
        <w:gridCol w:w="851"/>
        <w:gridCol w:w="992"/>
      </w:tblGrid>
      <w:tr w:rsidR="002C7F5B" w:rsidRPr="002C7F5B" w:rsidTr="00547D26">
        <w:trPr>
          <w:trHeight w:val="5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ru-RU"/>
                <w14:ligatures w14:val="none"/>
              </w:rPr>
              <w:t xml:space="preserve">   </w:t>
            </w: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Предметные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Учебные предметы</w:t>
            </w:r>
          </w:p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часов </w:t>
            </w:r>
            <w:proofErr w:type="gramStart"/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</w:p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неделю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год</w:t>
            </w:r>
          </w:p>
        </w:tc>
      </w:tr>
      <w:tr w:rsidR="002C7F5B" w:rsidRPr="002C7F5B" w:rsidTr="00547D26">
        <w:trPr>
          <w:trHeight w:val="58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9Г</w:t>
            </w:r>
          </w:p>
        </w:tc>
      </w:tr>
      <w:tr w:rsidR="002C7F5B" w:rsidRPr="002C7F5B" w:rsidTr="00547D26">
        <w:trPr>
          <w:trHeight w:val="30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0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Иностранные языки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2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7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Общественно – 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2C7F5B" w:rsidRPr="002C7F5B" w:rsidTr="00547D26">
        <w:trPr>
          <w:trHeight w:val="29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3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34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 – 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C7F5B" w:rsidRPr="002C7F5B" w:rsidTr="00547D26">
        <w:trPr>
          <w:trHeight w:val="22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35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3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духовно-нравственной культуры народов России.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духовно-нравственной культуры народов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5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Искусство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5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3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</w:tr>
      <w:tr w:rsidR="002C7F5B" w:rsidRPr="002C7F5B" w:rsidTr="00547D26">
        <w:trPr>
          <w:trHeight w:val="3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C7F5B" w:rsidRPr="002C7F5B" w:rsidTr="00547D26">
        <w:trPr>
          <w:trHeight w:val="29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1088</w:t>
            </w:r>
          </w:p>
        </w:tc>
      </w:tr>
      <w:tr w:rsidR="002C7F5B" w:rsidRPr="002C7F5B" w:rsidTr="00547D26">
        <w:trPr>
          <w:trHeight w:val="58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7F5B" w:rsidRPr="002C7F5B" w:rsidTr="00547D26">
        <w:trPr>
          <w:trHeight w:val="58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Смысловое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29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C7F5B" w:rsidRPr="002C7F5B" w:rsidTr="00547D26">
        <w:trPr>
          <w:trHeight w:val="879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5B" w:rsidRPr="002C7F5B" w:rsidRDefault="002C7F5B" w:rsidP="002C7F5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F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1122</w:t>
            </w:r>
          </w:p>
        </w:tc>
      </w:tr>
    </w:tbl>
    <w:p w:rsidR="002C7F5B" w:rsidRPr="002C7F5B" w:rsidRDefault="002C7F5B" w:rsidP="002C7F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C7F5B" w:rsidRPr="002C7F5B" w:rsidRDefault="002C7F5B" w:rsidP="002C7F5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770F64" w:rsidRDefault="00770F64"/>
    <w:sectPr w:rsidR="00770F64" w:rsidSect="002C7F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B80"/>
    <w:multiLevelType w:val="multilevel"/>
    <w:tmpl w:val="594C27CA"/>
    <w:lvl w:ilvl="0">
      <w:start w:val="20"/>
      <w:numFmt w:val="decimal"/>
      <w:lvlText w:val="%1."/>
      <w:lvlJc w:val="left"/>
      <w:pPr>
        <w:ind w:left="585" w:hanging="585"/>
      </w:pPr>
      <w:rPr>
        <w:rFonts w:eastAsiaTheme="minorHAnsi" w:hint="default"/>
      </w:rPr>
    </w:lvl>
    <w:lvl w:ilvl="1">
      <w:start w:val="11"/>
      <w:numFmt w:val="decimal"/>
      <w:lvlText w:val="%1.%2."/>
      <w:lvlJc w:val="left"/>
      <w:pPr>
        <w:ind w:left="1578" w:hanging="58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HAnsi" w:hint="default"/>
      </w:rPr>
    </w:lvl>
  </w:abstractNum>
  <w:abstractNum w:abstractNumId="1">
    <w:nsid w:val="07FC05D7"/>
    <w:multiLevelType w:val="hybridMultilevel"/>
    <w:tmpl w:val="1B10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040E"/>
    <w:multiLevelType w:val="hybridMultilevel"/>
    <w:tmpl w:val="55CE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136B"/>
    <w:multiLevelType w:val="hybridMultilevel"/>
    <w:tmpl w:val="EA8E11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75EB"/>
    <w:multiLevelType w:val="hybridMultilevel"/>
    <w:tmpl w:val="B4301EB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E6DF6"/>
    <w:multiLevelType w:val="hybridMultilevel"/>
    <w:tmpl w:val="6600A66C"/>
    <w:lvl w:ilvl="0" w:tplc="97539239">
      <w:start w:val="1"/>
      <w:numFmt w:val="decimal"/>
      <w:lvlText w:val="%1."/>
      <w:lvlJc w:val="left"/>
      <w:pPr>
        <w:ind w:left="720" w:hanging="360"/>
      </w:pPr>
    </w:lvl>
    <w:lvl w:ilvl="1" w:tplc="97539239" w:tentative="1">
      <w:start w:val="1"/>
      <w:numFmt w:val="lowerLetter"/>
      <w:lvlText w:val="%2."/>
      <w:lvlJc w:val="left"/>
      <w:pPr>
        <w:ind w:left="1440" w:hanging="360"/>
      </w:pPr>
    </w:lvl>
    <w:lvl w:ilvl="2" w:tplc="97539239" w:tentative="1">
      <w:start w:val="1"/>
      <w:numFmt w:val="lowerRoman"/>
      <w:lvlText w:val="%3."/>
      <w:lvlJc w:val="right"/>
      <w:pPr>
        <w:ind w:left="2160" w:hanging="180"/>
      </w:pPr>
    </w:lvl>
    <w:lvl w:ilvl="3" w:tplc="97539239" w:tentative="1">
      <w:start w:val="1"/>
      <w:numFmt w:val="decimal"/>
      <w:lvlText w:val="%4."/>
      <w:lvlJc w:val="left"/>
      <w:pPr>
        <w:ind w:left="2880" w:hanging="360"/>
      </w:pPr>
    </w:lvl>
    <w:lvl w:ilvl="4" w:tplc="97539239" w:tentative="1">
      <w:start w:val="1"/>
      <w:numFmt w:val="lowerLetter"/>
      <w:lvlText w:val="%5."/>
      <w:lvlJc w:val="left"/>
      <w:pPr>
        <w:ind w:left="3600" w:hanging="360"/>
      </w:pPr>
    </w:lvl>
    <w:lvl w:ilvl="5" w:tplc="97539239" w:tentative="1">
      <w:start w:val="1"/>
      <w:numFmt w:val="lowerRoman"/>
      <w:lvlText w:val="%6."/>
      <w:lvlJc w:val="right"/>
      <w:pPr>
        <w:ind w:left="4320" w:hanging="180"/>
      </w:pPr>
    </w:lvl>
    <w:lvl w:ilvl="6" w:tplc="97539239" w:tentative="1">
      <w:start w:val="1"/>
      <w:numFmt w:val="decimal"/>
      <w:lvlText w:val="%7."/>
      <w:lvlJc w:val="left"/>
      <w:pPr>
        <w:ind w:left="5040" w:hanging="360"/>
      </w:pPr>
    </w:lvl>
    <w:lvl w:ilvl="7" w:tplc="97539239" w:tentative="1">
      <w:start w:val="1"/>
      <w:numFmt w:val="lowerLetter"/>
      <w:lvlText w:val="%8."/>
      <w:lvlJc w:val="left"/>
      <w:pPr>
        <w:ind w:left="5760" w:hanging="360"/>
      </w:pPr>
    </w:lvl>
    <w:lvl w:ilvl="8" w:tplc="97539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25C1E"/>
    <w:multiLevelType w:val="hybridMultilevel"/>
    <w:tmpl w:val="219CE7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4767D"/>
    <w:multiLevelType w:val="multilevel"/>
    <w:tmpl w:val="DC1013AE"/>
    <w:lvl w:ilvl="0">
      <w:start w:val="2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73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A20AA3"/>
    <w:multiLevelType w:val="hybridMultilevel"/>
    <w:tmpl w:val="C4768B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816DC"/>
    <w:multiLevelType w:val="hybridMultilevel"/>
    <w:tmpl w:val="6DB64FC0"/>
    <w:lvl w:ilvl="0" w:tplc="6928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A16DE"/>
    <w:multiLevelType w:val="hybridMultilevel"/>
    <w:tmpl w:val="890E81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7F"/>
    <w:rsid w:val="0012477B"/>
    <w:rsid w:val="002C7F5B"/>
    <w:rsid w:val="004F1BAD"/>
    <w:rsid w:val="005620F6"/>
    <w:rsid w:val="00603CB5"/>
    <w:rsid w:val="00651423"/>
    <w:rsid w:val="00651552"/>
    <w:rsid w:val="006D6C18"/>
    <w:rsid w:val="00770F64"/>
    <w:rsid w:val="008D7B5F"/>
    <w:rsid w:val="00982484"/>
    <w:rsid w:val="009C177F"/>
    <w:rsid w:val="009D0F23"/>
    <w:rsid w:val="00CE06D6"/>
    <w:rsid w:val="00DD7CA0"/>
    <w:rsid w:val="00DE732D"/>
    <w:rsid w:val="00F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C7F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F6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4">
    <w:name w:val="Hyperlink"/>
    <w:basedOn w:val="a0"/>
    <w:uiPriority w:val="99"/>
    <w:unhideWhenUsed/>
    <w:rsid w:val="005620F6"/>
    <w:rPr>
      <w:color w:val="0563C1" w:themeColor="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5620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6">
    <w:name w:val="Прижатый влево"/>
    <w:basedOn w:val="a"/>
    <w:next w:val="a"/>
    <w:uiPriority w:val="99"/>
    <w:rsid w:val="0056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40">
    <w:name w:val="Заголовок 4 Знак"/>
    <w:basedOn w:val="a0"/>
    <w:link w:val="4"/>
    <w:rsid w:val="002C7F5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2C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C7F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F6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4">
    <w:name w:val="Hyperlink"/>
    <w:basedOn w:val="a0"/>
    <w:uiPriority w:val="99"/>
    <w:unhideWhenUsed/>
    <w:rsid w:val="005620F6"/>
    <w:rPr>
      <w:color w:val="0563C1" w:themeColor="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5620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6">
    <w:name w:val="Прижатый влево"/>
    <w:basedOn w:val="a"/>
    <w:next w:val="a"/>
    <w:uiPriority w:val="99"/>
    <w:rsid w:val="0056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40">
    <w:name w:val="Заголовок 4 Знак"/>
    <w:basedOn w:val="a0"/>
    <w:link w:val="4"/>
    <w:rsid w:val="002C7F5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2C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318353370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45-5cd3cgu2f.xn--80acgfbsl1azdqr.xn--p1ai/org-info/education-implemented-program?id=2" TargetMode="External"/><Relationship Id="rId5" Type="http://schemas.openxmlformats.org/officeDocument/2006/relationships/webSettings" Target="webSettings.xml"/><Relationship Id="rId674756138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School145</Company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3</cp:revision>
  <dcterms:created xsi:type="dcterms:W3CDTF">2025-01-28T03:26:00Z</dcterms:created>
  <dcterms:modified xsi:type="dcterms:W3CDTF">2025-01-28T04:13:00Z</dcterms:modified>
</cp:coreProperties>
</file>